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4EFB" w14:textId="7E1890F8" w:rsidR="00723888" w:rsidRPr="00180A69" w:rsidRDefault="00723888" w:rsidP="00DF5BB0">
      <w:pPr>
        <w:suppressAutoHyphens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180A69">
        <w:rPr>
          <w:rFonts w:ascii="Arial" w:hAnsi="Arial" w:cs="Arial"/>
          <w:b/>
          <w:bCs/>
          <w:color w:val="000000"/>
        </w:rPr>
        <w:t>ZGODA NA WYKORZYSTANIE DANYCH OSOB</w:t>
      </w:r>
      <w:r w:rsidR="00B4551F" w:rsidRPr="00180A69">
        <w:rPr>
          <w:rFonts w:ascii="Arial" w:hAnsi="Arial" w:cs="Arial"/>
          <w:b/>
          <w:bCs/>
          <w:color w:val="000000"/>
        </w:rPr>
        <w:t xml:space="preserve">OWYCH </w:t>
      </w:r>
      <w:r w:rsidR="00155EC1">
        <w:rPr>
          <w:rFonts w:ascii="Arial" w:hAnsi="Arial" w:cs="Arial"/>
          <w:b/>
          <w:bCs/>
          <w:color w:val="000000"/>
        </w:rPr>
        <w:t xml:space="preserve">I WIZERUNKU </w:t>
      </w:r>
      <w:r w:rsidR="00590154" w:rsidRPr="00180A69">
        <w:rPr>
          <w:rFonts w:ascii="Arial" w:hAnsi="Arial" w:cs="Arial"/>
          <w:b/>
          <w:bCs/>
          <w:color w:val="000000"/>
        </w:rPr>
        <w:t xml:space="preserve">DZIECKA I JEGO OPIEKUNA PRAWNEGO </w:t>
      </w:r>
      <w:r w:rsidR="00B4551F" w:rsidRPr="00180A69">
        <w:rPr>
          <w:rFonts w:ascii="Arial" w:hAnsi="Arial" w:cs="Arial"/>
          <w:b/>
          <w:bCs/>
          <w:color w:val="000000"/>
        </w:rPr>
        <w:t>W CELACH INFORMACYJNYCH I </w:t>
      </w:r>
      <w:r w:rsidRPr="00180A69">
        <w:rPr>
          <w:rFonts w:ascii="Arial" w:hAnsi="Arial" w:cs="Arial"/>
          <w:b/>
          <w:bCs/>
          <w:color w:val="000000"/>
        </w:rPr>
        <w:t>PROMOCYJNYCH</w:t>
      </w:r>
    </w:p>
    <w:p w14:paraId="441CB63F" w14:textId="6FA750A8" w:rsidR="00723888" w:rsidRPr="00180A69" w:rsidRDefault="00C375E5" w:rsidP="00C62D72">
      <w:pPr>
        <w:pStyle w:val="Default"/>
        <w:suppressAutoHyphens/>
        <w:jc w:val="both"/>
      </w:pPr>
      <w:r w:rsidRPr="00180A69">
        <w:rPr>
          <w:rFonts w:eastAsia="Segoe UI Symbol" w:hAnsi="Segoe UI Symbol"/>
        </w:rPr>
        <w:t>❑</w:t>
      </w:r>
      <w:r w:rsidR="00723888" w:rsidRPr="00180A69">
        <w:t xml:space="preserve"> Wyrażam zgodę na przetwarzanie przez </w:t>
      </w:r>
      <w:r w:rsidR="008A363B">
        <w:rPr>
          <w:b/>
          <w:bCs/>
          <w:sz w:val="22"/>
          <w:szCs w:val="22"/>
        </w:rPr>
        <w:t>Zespół Burs Szkolnych ul. Krakowska 17 61-889 Poznań</w:t>
      </w:r>
      <w:r w:rsidR="00723888" w:rsidRPr="00180A69">
        <w:t xml:space="preserve"> danych osobowych mojego dziecka</w:t>
      </w:r>
      <w:r w:rsidR="00C62D72">
        <w:t xml:space="preserve"> …………………………………… ………………………………</w:t>
      </w:r>
      <w:r w:rsidR="00403B63">
        <w:t xml:space="preserve"> </w:t>
      </w:r>
      <w:r w:rsidRPr="00180A69">
        <w:rPr>
          <w:i/>
        </w:rPr>
        <w:t>(i</w:t>
      </w:r>
      <w:r w:rsidR="00723888" w:rsidRPr="00180A69">
        <w:rPr>
          <w:i/>
        </w:rPr>
        <w:t>mię i nazwisko dziecka</w:t>
      </w:r>
      <w:r w:rsidRPr="00180A69">
        <w:rPr>
          <w:i/>
        </w:rPr>
        <w:t xml:space="preserve">) </w:t>
      </w:r>
      <w:r w:rsidRPr="00180A69">
        <w:t>w </w:t>
      </w:r>
      <w:r w:rsidR="00723888" w:rsidRPr="00180A69">
        <w:t>celu i zakresie niezbędnym do realizacji działań i</w:t>
      </w:r>
      <w:r w:rsidRPr="00180A69">
        <w:t>nformacyjnych i promocyjnych, w </w:t>
      </w:r>
      <w:r w:rsidR="00723888" w:rsidRPr="00180A69">
        <w:t xml:space="preserve">tym umieszczania danych osobowych mojego dziecka: </w:t>
      </w:r>
    </w:p>
    <w:p w14:paraId="1C88582B" w14:textId="0D9D7A2D" w:rsidR="00723888" w:rsidRPr="00180A69" w:rsidRDefault="00723888" w:rsidP="00084FAA">
      <w:pPr>
        <w:suppressAutoHyphens/>
        <w:spacing w:before="120" w:after="0"/>
        <w:ind w:left="720" w:right="34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Pr="00180A69">
        <w:rPr>
          <w:rFonts w:ascii="Arial" w:hAnsi="Arial" w:cs="Arial"/>
        </w:rPr>
        <w:t xml:space="preserve">  </w:t>
      </w:r>
      <w:r w:rsidR="00923F0E" w:rsidRPr="00180A69">
        <w:rPr>
          <w:rFonts w:ascii="Arial" w:hAnsi="Arial" w:cs="Arial"/>
        </w:rPr>
        <w:t>*</w:t>
      </w:r>
      <w:r w:rsidRPr="00180A69">
        <w:rPr>
          <w:rFonts w:ascii="Arial" w:hAnsi="Arial" w:cs="Arial"/>
        </w:rPr>
        <w:t xml:space="preserve">na stronie internetowej </w:t>
      </w:r>
      <w:r w:rsidR="00C62D72">
        <w:rPr>
          <w:rFonts w:ascii="Arial" w:hAnsi="Arial" w:cs="Arial"/>
        </w:rPr>
        <w:t>Bursy</w:t>
      </w:r>
      <w:r w:rsidRPr="00180A69">
        <w:rPr>
          <w:rFonts w:ascii="Arial" w:hAnsi="Arial" w:cs="Arial"/>
        </w:rPr>
        <w:t xml:space="preserve">; </w:t>
      </w:r>
    </w:p>
    <w:p w14:paraId="35AB35D3" w14:textId="5BEA4BC5" w:rsidR="00723888" w:rsidRPr="00180A69" w:rsidRDefault="00723888" w:rsidP="00C62D72">
      <w:pPr>
        <w:suppressAutoHyphens/>
        <w:spacing w:after="0"/>
        <w:ind w:left="720" w:right="34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Pr="00180A69">
        <w:rPr>
          <w:rFonts w:ascii="Arial" w:hAnsi="Arial" w:cs="Arial"/>
        </w:rPr>
        <w:t xml:space="preserve">  </w:t>
      </w:r>
      <w:r w:rsidR="00923F0E" w:rsidRPr="00180A69">
        <w:rPr>
          <w:rFonts w:ascii="Arial" w:hAnsi="Arial" w:cs="Arial"/>
        </w:rPr>
        <w:t>*</w:t>
      </w:r>
      <w:r w:rsidRPr="00180A69">
        <w:rPr>
          <w:rFonts w:ascii="Arial" w:hAnsi="Arial" w:cs="Arial"/>
        </w:rPr>
        <w:t xml:space="preserve">na profilach internetowych </w:t>
      </w:r>
      <w:r w:rsidR="00C62D72">
        <w:rPr>
          <w:rFonts w:ascii="Arial" w:hAnsi="Arial" w:cs="Arial"/>
        </w:rPr>
        <w:t>Bursy</w:t>
      </w:r>
      <w:r w:rsidR="00D32998">
        <w:rPr>
          <w:rFonts w:ascii="Arial" w:hAnsi="Arial" w:cs="Arial"/>
        </w:rPr>
        <w:t xml:space="preserve"> </w:t>
      </w:r>
      <w:r w:rsidRPr="00180A69">
        <w:rPr>
          <w:rFonts w:ascii="Arial" w:hAnsi="Arial" w:cs="Arial"/>
        </w:rPr>
        <w:t>(</w:t>
      </w:r>
      <w:r w:rsidR="00C61C35">
        <w:rPr>
          <w:rFonts w:ascii="Arial" w:hAnsi="Arial" w:cs="Arial"/>
        </w:rPr>
        <w:t>np.</w:t>
      </w:r>
      <w:r w:rsidRPr="00180A69">
        <w:rPr>
          <w:rFonts w:ascii="Arial" w:hAnsi="Arial" w:cs="Arial"/>
        </w:rPr>
        <w:t xml:space="preserve"> Facebook); </w:t>
      </w:r>
    </w:p>
    <w:p w14:paraId="043CAF15" w14:textId="30EDE315" w:rsidR="00723888" w:rsidRPr="00180A69" w:rsidRDefault="00723888" w:rsidP="00C62D72">
      <w:pPr>
        <w:suppressAutoHyphens/>
        <w:spacing w:after="0"/>
        <w:ind w:left="720" w:right="36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Pr="00180A69">
        <w:rPr>
          <w:rFonts w:ascii="Arial" w:hAnsi="Arial" w:cs="Arial"/>
        </w:rPr>
        <w:t xml:space="preserve">  </w:t>
      </w:r>
      <w:r w:rsidR="00923F0E" w:rsidRPr="00180A69">
        <w:rPr>
          <w:rFonts w:ascii="Arial" w:hAnsi="Arial" w:cs="Arial"/>
        </w:rPr>
        <w:t>*</w:t>
      </w:r>
      <w:r w:rsidRPr="00180A69">
        <w:rPr>
          <w:rFonts w:ascii="Arial" w:hAnsi="Arial" w:cs="Arial"/>
        </w:rPr>
        <w:t>w materiałach prasowych, np. w gazetach, w telewizji;</w:t>
      </w:r>
    </w:p>
    <w:p w14:paraId="793AB800" w14:textId="6B3AB58C" w:rsidR="002D7DC2" w:rsidRDefault="00723888" w:rsidP="00DF5BB0">
      <w:pPr>
        <w:suppressAutoHyphens/>
        <w:spacing w:after="0"/>
        <w:ind w:left="720" w:right="34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="002C1EFD" w:rsidRPr="00180A69">
        <w:rPr>
          <w:rFonts w:ascii="Arial" w:hAnsi="Arial" w:cs="Arial"/>
        </w:rPr>
        <w:t xml:space="preserve"> </w:t>
      </w:r>
      <w:r w:rsidR="001A44D2">
        <w:rPr>
          <w:rFonts w:ascii="Arial" w:hAnsi="Arial" w:cs="Arial"/>
        </w:rPr>
        <w:t xml:space="preserve"> </w:t>
      </w:r>
      <w:r w:rsidR="00923F0E" w:rsidRPr="00180A69">
        <w:rPr>
          <w:rFonts w:ascii="Arial" w:hAnsi="Arial" w:cs="Arial"/>
        </w:rPr>
        <w:t>*</w:t>
      </w:r>
      <w:r w:rsidRPr="00180A69">
        <w:rPr>
          <w:rFonts w:ascii="Arial" w:hAnsi="Arial" w:cs="Arial"/>
        </w:rPr>
        <w:t xml:space="preserve">w materiałach informacyjnych i promocyjnych przekazywanych przez </w:t>
      </w:r>
      <w:r w:rsidR="00C62D72">
        <w:rPr>
          <w:rFonts w:ascii="Arial" w:hAnsi="Arial" w:cs="Arial"/>
        </w:rPr>
        <w:t>Bursę</w:t>
      </w:r>
      <w:r w:rsidRPr="00180A69">
        <w:rPr>
          <w:rFonts w:ascii="Arial" w:hAnsi="Arial" w:cs="Arial"/>
        </w:rPr>
        <w:t xml:space="preserve"> innym osobom.</w:t>
      </w:r>
    </w:p>
    <w:p w14:paraId="4653BC70" w14:textId="77777777" w:rsidR="00DF5BB0" w:rsidRPr="00DF5BB0" w:rsidRDefault="00DF5BB0" w:rsidP="00DF5BB0">
      <w:pPr>
        <w:suppressAutoHyphens/>
        <w:spacing w:after="0"/>
        <w:ind w:left="720" w:right="34"/>
        <w:jc w:val="both"/>
        <w:rPr>
          <w:rFonts w:ascii="Arial" w:hAnsi="Arial" w:cs="Arial"/>
          <w:sz w:val="14"/>
        </w:rPr>
      </w:pPr>
    </w:p>
    <w:p w14:paraId="5CB1BEE0" w14:textId="14D65310" w:rsidR="00723888" w:rsidRPr="00390C49" w:rsidRDefault="00C375E5" w:rsidP="00390C49">
      <w:pPr>
        <w:suppressAutoHyphens/>
        <w:spacing w:line="276" w:lineRule="auto"/>
        <w:jc w:val="both"/>
        <w:rPr>
          <w:rFonts w:ascii="Arial" w:hAnsi="Arial" w:cs="Arial"/>
          <w:b/>
          <w:bCs/>
        </w:rPr>
      </w:pPr>
      <w:r w:rsidRPr="00180A69">
        <w:rPr>
          <w:rFonts w:ascii="Arial" w:eastAsia="Segoe UI Symbol" w:hAnsi="Segoe UI Symbol" w:cs="Arial"/>
        </w:rPr>
        <w:t>❑</w:t>
      </w:r>
      <w:r w:rsidR="00723888" w:rsidRPr="00180A69">
        <w:rPr>
          <w:rFonts w:ascii="Arial" w:hAnsi="Arial" w:cs="Arial"/>
        </w:rPr>
        <w:t xml:space="preserve"> </w:t>
      </w:r>
      <w:r w:rsidR="00D26FD6" w:rsidRPr="00180A69">
        <w:rPr>
          <w:rFonts w:ascii="Arial" w:hAnsi="Arial" w:cs="Arial"/>
        </w:rPr>
        <w:t xml:space="preserve">Wyrażam zgodę na przetwarzanie przez </w:t>
      </w:r>
      <w:r w:rsidR="008A363B" w:rsidRPr="00BC5E4B">
        <w:rPr>
          <w:b/>
          <w:bCs/>
          <w:sz w:val="28"/>
          <w:szCs w:val="28"/>
        </w:rPr>
        <w:t>Zespół Burs Szkolnych ul. Krakowska 17 61-889 Poznań</w:t>
      </w:r>
      <w:r w:rsidR="003C4DCF" w:rsidRPr="00BC5E4B">
        <w:rPr>
          <w:rFonts w:ascii="Arial" w:hAnsi="Arial" w:cs="Arial"/>
          <w:b/>
          <w:sz w:val="24"/>
          <w:szCs w:val="24"/>
        </w:rPr>
        <w:t>,</w:t>
      </w:r>
      <w:r w:rsidR="001172DD" w:rsidRPr="004C156C">
        <w:rPr>
          <w:rFonts w:ascii="Arial" w:hAnsi="Arial" w:cs="Arial"/>
        </w:rPr>
        <w:t xml:space="preserve"> </w:t>
      </w:r>
      <w:r w:rsidR="00723888" w:rsidRPr="00180A69">
        <w:rPr>
          <w:rFonts w:ascii="Arial" w:hAnsi="Arial" w:cs="Arial"/>
        </w:rPr>
        <w:t xml:space="preserve">moich danych osobowych w celu i zakresie niezbędnym do realizacji działań informacyjnych i promocyjnych, w tym umieszczania moich danych osobowych: </w:t>
      </w:r>
    </w:p>
    <w:p w14:paraId="29F4805A" w14:textId="636E71C5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923F0E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>na stronie internetowej</w:t>
      </w:r>
      <w:r w:rsidR="00BA4E86" w:rsidRPr="00DF5BB0">
        <w:rPr>
          <w:rFonts w:ascii="Arial" w:hAnsi="Arial" w:cs="Arial"/>
          <w:sz w:val="20"/>
        </w:rPr>
        <w:t xml:space="preserve"> </w:t>
      </w:r>
      <w:r w:rsidR="00C62D72" w:rsidRPr="00DF5BB0">
        <w:rPr>
          <w:rFonts w:ascii="Arial" w:hAnsi="Arial" w:cs="Arial"/>
          <w:sz w:val="20"/>
        </w:rPr>
        <w:t>Bursy</w:t>
      </w:r>
      <w:r w:rsidRPr="00DF5BB0">
        <w:rPr>
          <w:rFonts w:ascii="Arial" w:hAnsi="Arial" w:cs="Arial"/>
          <w:sz w:val="20"/>
        </w:rPr>
        <w:t xml:space="preserve">; </w:t>
      </w:r>
    </w:p>
    <w:p w14:paraId="23ECC288" w14:textId="68B4E0E6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923F0E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 xml:space="preserve">na profilach internetowych </w:t>
      </w:r>
      <w:r w:rsidR="00C62D72" w:rsidRPr="00DF5BB0">
        <w:rPr>
          <w:rFonts w:ascii="Arial" w:hAnsi="Arial" w:cs="Arial"/>
          <w:sz w:val="20"/>
        </w:rPr>
        <w:t>Bursy</w:t>
      </w:r>
      <w:r w:rsidR="00BA4E86" w:rsidRPr="00DF5BB0">
        <w:rPr>
          <w:rFonts w:ascii="Arial" w:hAnsi="Arial" w:cs="Arial"/>
          <w:sz w:val="20"/>
        </w:rPr>
        <w:t xml:space="preserve"> (np.</w:t>
      </w:r>
      <w:r w:rsidRPr="00DF5BB0">
        <w:rPr>
          <w:rFonts w:ascii="Arial" w:hAnsi="Arial" w:cs="Arial"/>
          <w:sz w:val="20"/>
        </w:rPr>
        <w:t xml:space="preserve"> Facebook); </w:t>
      </w:r>
    </w:p>
    <w:p w14:paraId="4CEF99F9" w14:textId="104172D1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923F0E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>w materiałach prasowych, np. w gazetach, w telewizji;</w:t>
      </w:r>
    </w:p>
    <w:p w14:paraId="5FBBCE23" w14:textId="1570E2D7" w:rsidR="002D7DC2" w:rsidRDefault="00842AE6" w:rsidP="00DF5BB0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</w:t>
      </w:r>
      <w:r w:rsidR="001A44D2" w:rsidRPr="00DF5BB0">
        <w:rPr>
          <w:rFonts w:ascii="Arial" w:hAnsi="Arial" w:cs="Arial"/>
          <w:sz w:val="20"/>
        </w:rPr>
        <w:t xml:space="preserve"> </w:t>
      </w:r>
      <w:r w:rsidR="00923F0E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 xml:space="preserve">w materiałach informacyjnych i promocyjnych przekazywanych przez </w:t>
      </w:r>
      <w:r w:rsidR="00C62D72" w:rsidRPr="00DF5BB0">
        <w:rPr>
          <w:rFonts w:ascii="Arial" w:hAnsi="Arial" w:cs="Arial"/>
          <w:sz w:val="20"/>
        </w:rPr>
        <w:t>Bursę</w:t>
      </w:r>
      <w:r w:rsidRPr="00DF5BB0">
        <w:rPr>
          <w:rFonts w:ascii="Arial" w:hAnsi="Arial" w:cs="Arial"/>
          <w:sz w:val="20"/>
        </w:rPr>
        <w:t xml:space="preserve"> innym osobom.</w:t>
      </w:r>
      <w:r w:rsidR="00C375E5" w:rsidRPr="00DF5BB0">
        <w:rPr>
          <w:rFonts w:ascii="Arial" w:hAnsi="Arial" w:cs="Arial"/>
          <w:sz w:val="20"/>
        </w:rPr>
        <w:t xml:space="preserve"> </w:t>
      </w:r>
    </w:p>
    <w:p w14:paraId="26BB16E4" w14:textId="77777777" w:rsidR="00DF5BB0" w:rsidRPr="00DF5BB0" w:rsidRDefault="00DF5BB0" w:rsidP="00DF5BB0">
      <w:pPr>
        <w:suppressAutoHyphens/>
        <w:spacing w:after="0"/>
        <w:ind w:left="720" w:right="36"/>
        <w:jc w:val="both"/>
        <w:rPr>
          <w:rFonts w:ascii="Arial" w:hAnsi="Arial" w:cs="Arial"/>
          <w:sz w:val="14"/>
        </w:rPr>
      </w:pPr>
    </w:p>
    <w:p w14:paraId="24A165D2" w14:textId="34958900" w:rsidR="00116077" w:rsidRPr="00180A69" w:rsidRDefault="00C375E5" w:rsidP="008A363B">
      <w:pPr>
        <w:suppressAutoHyphens/>
        <w:spacing w:after="0"/>
        <w:ind w:right="36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="00116077" w:rsidRPr="00180A69">
        <w:rPr>
          <w:rFonts w:ascii="Arial" w:hAnsi="Arial" w:cs="Arial"/>
        </w:rPr>
        <w:t xml:space="preserve"> </w:t>
      </w:r>
      <w:r w:rsidR="00D26FD6" w:rsidRPr="00180A69">
        <w:rPr>
          <w:rFonts w:ascii="Arial" w:hAnsi="Arial" w:cs="Arial"/>
        </w:rPr>
        <w:t xml:space="preserve">Wyrażam zgodę na przetwarzanie przez </w:t>
      </w:r>
      <w:r w:rsidR="008A363B" w:rsidRPr="00BC5E4B">
        <w:rPr>
          <w:b/>
          <w:bCs/>
          <w:sz w:val="28"/>
          <w:szCs w:val="28"/>
        </w:rPr>
        <w:t>Zespół Burs Szkolnych ul. Krakowska 17 61-889 Poznań</w:t>
      </w:r>
      <w:r w:rsidR="003C4DCF" w:rsidRPr="004C156C">
        <w:rPr>
          <w:rFonts w:ascii="Arial" w:hAnsi="Arial" w:cs="Arial"/>
        </w:rPr>
        <w:t xml:space="preserve"> </w:t>
      </w:r>
      <w:r w:rsidR="00116077" w:rsidRPr="00180A69">
        <w:rPr>
          <w:rFonts w:ascii="Arial" w:hAnsi="Arial" w:cs="Arial"/>
        </w:rPr>
        <w:t>danych osobowych mojego dziecka</w:t>
      </w:r>
      <w:r w:rsidR="0061063F">
        <w:rPr>
          <w:rFonts w:ascii="Arial" w:hAnsi="Arial" w:cs="Arial"/>
        </w:rPr>
        <w:t xml:space="preserve"> </w:t>
      </w:r>
      <w:r w:rsidR="00696C8F">
        <w:rPr>
          <w:rFonts w:ascii="Arial" w:hAnsi="Arial" w:cs="Arial"/>
        </w:rPr>
        <w:t>……………………………………………</w:t>
      </w:r>
      <w:r w:rsidRPr="00180A69">
        <w:rPr>
          <w:rFonts w:ascii="Arial" w:hAnsi="Arial" w:cs="Arial"/>
        </w:rPr>
        <w:t xml:space="preserve"> </w:t>
      </w:r>
      <w:r w:rsidR="0061063F">
        <w:rPr>
          <w:rFonts w:ascii="Arial" w:hAnsi="Arial" w:cs="Arial"/>
        </w:rPr>
        <w:t xml:space="preserve">……………………………. </w:t>
      </w:r>
      <w:r w:rsidRPr="00180A69">
        <w:rPr>
          <w:rFonts w:ascii="Arial" w:hAnsi="Arial" w:cs="Arial"/>
          <w:i/>
        </w:rPr>
        <w:t xml:space="preserve">(imię i nazwisko dziecka) </w:t>
      </w:r>
      <w:r w:rsidR="00116077" w:rsidRPr="00180A69">
        <w:rPr>
          <w:rFonts w:ascii="Arial" w:hAnsi="Arial" w:cs="Arial"/>
        </w:rPr>
        <w:t xml:space="preserve"> </w:t>
      </w:r>
      <w:r w:rsidRPr="00180A69">
        <w:rPr>
          <w:rFonts w:ascii="Arial" w:hAnsi="Arial" w:cs="Arial"/>
          <w:b/>
        </w:rPr>
        <w:t>w </w:t>
      </w:r>
      <w:r w:rsidR="00116077" w:rsidRPr="00180A69">
        <w:rPr>
          <w:rFonts w:ascii="Arial" w:hAnsi="Arial" w:cs="Arial"/>
          <w:b/>
        </w:rPr>
        <w:t>postaci wizerunku</w:t>
      </w:r>
      <w:r w:rsidR="008C30E6" w:rsidRPr="00180A69">
        <w:rPr>
          <w:rFonts w:ascii="Arial" w:hAnsi="Arial" w:cs="Arial"/>
        </w:rPr>
        <w:t>, uwidocznionego w szczególności na zdjęciach i w materiałach filmowych</w:t>
      </w:r>
      <w:r w:rsidR="006668EC" w:rsidRPr="00180A69">
        <w:rPr>
          <w:rFonts w:ascii="Arial" w:hAnsi="Arial" w:cs="Arial"/>
        </w:rPr>
        <w:t xml:space="preserve">, zarejestrowanego podczas zajęć i uroczystości </w:t>
      </w:r>
      <w:r w:rsidR="006F1078">
        <w:rPr>
          <w:rFonts w:ascii="Arial" w:hAnsi="Arial" w:cs="Arial"/>
        </w:rPr>
        <w:t>szkolnych</w:t>
      </w:r>
      <w:r w:rsidR="006668EC" w:rsidRPr="00180A69">
        <w:rPr>
          <w:rFonts w:ascii="Arial" w:hAnsi="Arial" w:cs="Arial"/>
        </w:rPr>
        <w:t xml:space="preserve"> oraz uczestnictwa w p</w:t>
      </w:r>
      <w:r w:rsidR="00180A69" w:rsidRPr="00180A69">
        <w:rPr>
          <w:rFonts w:ascii="Arial" w:hAnsi="Arial" w:cs="Arial"/>
        </w:rPr>
        <w:t>rogramach, projektach, zawodach i</w:t>
      </w:r>
      <w:r w:rsidR="006668EC" w:rsidRPr="00180A69">
        <w:rPr>
          <w:rFonts w:ascii="Arial" w:hAnsi="Arial" w:cs="Arial"/>
        </w:rPr>
        <w:t xml:space="preserve"> konkursach organizowanych przez </w:t>
      </w:r>
      <w:r w:rsidR="0061063F">
        <w:rPr>
          <w:rFonts w:ascii="Arial" w:hAnsi="Arial" w:cs="Arial"/>
        </w:rPr>
        <w:t>Bursę</w:t>
      </w:r>
      <w:r w:rsidR="006668EC" w:rsidRPr="00180A69">
        <w:rPr>
          <w:rFonts w:ascii="Arial" w:hAnsi="Arial" w:cs="Arial"/>
        </w:rPr>
        <w:t>, w </w:t>
      </w:r>
      <w:r w:rsidR="00116077" w:rsidRPr="00180A69">
        <w:rPr>
          <w:rFonts w:ascii="Arial" w:hAnsi="Arial" w:cs="Arial"/>
        </w:rPr>
        <w:t xml:space="preserve">celu i zakresie niezbędnym do realizacji działań </w:t>
      </w:r>
      <w:r w:rsidR="001804E9" w:rsidRPr="00180A69">
        <w:rPr>
          <w:rFonts w:ascii="Arial" w:hAnsi="Arial" w:cs="Arial"/>
        </w:rPr>
        <w:t xml:space="preserve">informacyjnych i </w:t>
      </w:r>
      <w:r w:rsidR="00116077" w:rsidRPr="00180A69">
        <w:rPr>
          <w:rFonts w:ascii="Arial" w:hAnsi="Arial" w:cs="Arial"/>
        </w:rPr>
        <w:t>promocyjnych</w:t>
      </w:r>
      <w:r w:rsidR="006668EC" w:rsidRPr="00180A69">
        <w:rPr>
          <w:rFonts w:ascii="Arial" w:hAnsi="Arial" w:cs="Arial"/>
        </w:rPr>
        <w:t xml:space="preserve"> w </w:t>
      </w:r>
      <w:r w:rsidR="00866BCA" w:rsidRPr="00180A69">
        <w:rPr>
          <w:rFonts w:ascii="Arial" w:hAnsi="Arial" w:cs="Arial"/>
        </w:rPr>
        <w:t>przestrzeni publicznej i w </w:t>
      </w:r>
      <w:r w:rsidR="001804E9" w:rsidRPr="00180A69">
        <w:rPr>
          <w:rFonts w:ascii="Arial" w:hAnsi="Arial" w:cs="Arial"/>
        </w:rPr>
        <w:t xml:space="preserve">mediach, </w:t>
      </w:r>
      <w:r w:rsidR="006668EC" w:rsidRPr="00180A69">
        <w:rPr>
          <w:rFonts w:ascii="Arial" w:hAnsi="Arial" w:cs="Arial"/>
        </w:rPr>
        <w:t xml:space="preserve"> </w:t>
      </w:r>
      <w:r w:rsidR="001804E9" w:rsidRPr="00180A69">
        <w:rPr>
          <w:rFonts w:ascii="Arial" w:hAnsi="Arial" w:cs="Arial"/>
        </w:rPr>
        <w:t>poprzez publikację wizerunku mojego dziecka:</w:t>
      </w:r>
    </w:p>
    <w:p w14:paraId="5ECBE262" w14:textId="77777777" w:rsidR="006668EC" w:rsidRPr="00180A69" w:rsidRDefault="006668EC" w:rsidP="00C62D72">
      <w:pPr>
        <w:suppressAutoHyphens/>
        <w:spacing w:after="0"/>
        <w:ind w:right="36"/>
        <w:jc w:val="both"/>
        <w:rPr>
          <w:rFonts w:ascii="Arial" w:hAnsi="Arial" w:cs="Arial"/>
        </w:rPr>
      </w:pPr>
    </w:p>
    <w:p w14:paraId="4EB8B32D" w14:textId="610C7D7B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180A69">
        <w:rPr>
          <w:rFonts w:ascii="Arial" w:eastAsia="Segoe UI Symbol" w:hAnsi="Segoe UI Symbol" w:cs="Arial"/>
        </w:rPr>
        <w:t>❑</w:t>
      </w:r>
      <w:r w:rsidRPr="00180A69">
        <w:rPr>
          <w:rFonts w:ascii="Arial" w:hAnsi="Arial" w:cs="Arial"/>
        </w:rPr>
        <w:t xml:space="preserve">  </w:t>
      </w:r>
      <w:r w:rsidR="001A44D2" w:rsidRPr="00180A69">
        <w:rPr>
          <w:rFonts w:ascii="Arial" w:hAnsi="Arial" w:cs="Arial"/>
        </w:rPr>
        <w:t>*</w:t>
      </w:r>
      <w:r w:rsidRPr="00DF5BB0">
        <w:rPr>
          <w:rFonts w:ascii="Arial" w:hAnsi="Arial" w:cs="Arial"/>
          <w:sz w:val="20"/>
        </w:rPr>
        <w:t xml:space="preserve">na stronie internetowej </w:t>
      </w:r>
      <w:r w:rsidR="00C62D72" w:rsidRPr="00DF5BB0">
        <w:rPr>
          <w:rFonts w:ascii="Arial" w:hAnsi="Arial" w:cs="Arial"/>
          <w:sz w:val="20"/>
        </w:rPr>
        <w:t>Bursy</w:t>
      </w:r>
      <w:r w:rsidRPr="00DF5BB0">
        <w:rPr>
          <w:rFonts w:ascii="Arial" w:hAnsi="Arial" w:cs="Arial"/>
          <w:sz w:val="20"/>
        </w:rPr>
        <w:t xml:space="preserve">; </w:t>
      </w:r>
    </w:p>
    <w:p w14:paraId="1EBE9C91" w14:textId="05F0BAD8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1A44D2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 xml:space="preserve">na profilach </w:t>
      </w:r>
      <w:r w:rsidR="00C61C35" w:rsidRPr="00DF5BB0">
        <w:rPr>
          <w:rFonts w:ascii="Arial" w:hAnsi="Arial" w:cs="Arial"/>
          <w:sz w:val="20"/>
        </w:rPr>
        <w:t>społecznościowych</w:t>
      </w:r>
      <w:r w:rsidRPr="00DF5BB0">
        <w:rPr>
          <w:rFonts w:ascii="Arial" w:hAnsi="Arial" w:cs="Arial"/>
          <w:sz w:val="20"/>
        </w:rPr>
        <w:t xml:space="preserve"> </w:t>
      </w:r>
      <w:r w:rsidR="00C62D72" w:rsidRPr="00DF5BB0">
        <w:rPr>
          <w:rFonts w:ascii="Arial" w:hAnsi="Arial" w:cs="Arial"/>
          <w:sz w:val="20"/>
        </w:rPr>
        <w:t>Bursy</w:t>
      </w:r>
      <w:r w:rsidR="00511369" w:rsidRPr="00DF5BB0">
        <w:rPr>
          <w:rFonts w:ascii="Arial" w:hAnsi="Arial" w:cs="Arial"/>
          <w:sz w:val="20"/>
        </w:rPr>
        <w:t xml:space="preserve"> (</w:t>
      </w:r>
      <w:r w:rsidR="00574949" w:rsidRPr="00DF5BB0">
        <w:rPr>
          <w:rFonts w:ascii="Arial" w:hAnsi="Arial" w:cs="Arial"/>
          <w:sz w:val="20"/>
        </w:rPr>
        <w:t>np.</w:t>
      </w:r>
      <w:r w:rsidRPr="00DF5BB0">
        <w:rPr>
          <w:rFonts w:ascii="Arial" w:hAnsi="Arial" w:cs="Arial"/>
          <w:sz w:val="20"/>
        </w:rPr>
        <w:t xml:space="preserve"> Facebook); </w:t>
      </w:r>
    </w:p>
    <w:p w14:paraId="11892AA4" w14:textId="04E5AA9F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1A44D2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>w materiałach prasowych, np. w gazetach, w telewizji;</w:t>
      </w:r>
    </w:p>
    <w:p w14:paraId="56357F63" w14:textId="117BDF84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</w:t>
      </w:r>
      <w:r w:rsidR="001A44D2" w:rsidRPr="00DF5BB0">
        <w:rPr>
          <w:rFonts w:ascii="Arial" w:hAnsi="Arial" w:cs="Arial"/>
          <w:sz w:val="20"/>
        </w:rPr>
        <w:t xml:space="preserve"> *</w:t>
      </w:r>
      <w:r w:rsidRPr="00DF5BB0">
        <w:rPr>
          <w:rFonts w:ascii="Arial" w:hAnsi="Arial" w:cs="Arial"/>
          <w:sz w:val="20"/>
        </w:rPr>
        <w:t xml:space="preserve">w materiałach informacyjnych i promocyjnych przekazywanych przez </w:t>
      </w:r>
      <w:r w:rsidR="00C62D72" w:rsidRPr="00DF5BB0">
        <w:rPr>
          <w:rFonts w:ascii="Arial" w:hAnsi="Arial" w:cs="Arial"/>
          <w:sz w:val="20"/>
        </w:rPr>
        <w:t>Bursę</w:t>
      </w:r>
      <w:r w:rsidRPr="00DF5BB0">
        <w:rPr>
          <w:rFonts w:ascii="Arial" w:hAnsi="Arial" w:cs="Arial"/>
          <w:sz w:val="20"/>
        </w:rPr>
        <w:t xml:space="preserve"> innym osobom.</w:t>
      </w:r>
      <w:r w:rsidR="00C375E5" w:rsidRPr="00DF5BB0">
        <w:rPr>
          <w:rFonts w:ascii="Arial" w:hAnsi="Arial" w:cs="Arial"/>
          <w:sz w:val="20"/>
        </w:rPr>
        <w:t xml:space="preserve"> </w:t>
      </w:r>
    </w:p>
    <w:p w14:paraId="5D64E070" w14:textId="77777777" w:rsidR="00C375E5" w:rsidRPr="00DF5BB0" w:rsidRDefault="00C375E5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14"/>
        </w:rPr>
      </w:pPr>
    </w:p>
    <w:p w14:paraId="4D616EB7" w14:textId="3C597E43" w:rsidR="008C30E6" w:rsidRPr="00180A69" w:rsidRDefault="00C375E5" w:rsidP="008A363B">
      <w:pPr>
        <w:suppressAutoHyphens/>
        <w:spacing w:after="0"/>
        <w:ind w:right="36"/>
        <w:jc w:val="both"/>
        <w:rPr>
          <w:rFonts w:ascii="Arial" w:hAnsi="Arial" w:cs="Arial"/>
        </w:rPr>
      </w:pPr>
      <w:r w:rsidRPr="00180A69">
        <w:rPr>
          <w:rFonts w:ascii="Arial" w:eastAsia="Segoe UI Symbol" w:hAnsi="Segoe UI Symbol" w:cs="Arial"/>
        </w:rPr>
        <w:t>❑</w:t>
      </w:r>
      <w:r w:rsidR="008C30E6" w:rsidRPr="00180A69">
        <w:rPr>
          <w:rFonts w:ascii="Arial" w:hAnsi="Arial" w:cs="Arial"/>
        </w:rPr>
        <w:t xml:space="preserve"> </w:t>
      </w:r>
      <w:r w:rsidR="00D26FD6" w:rsidRPr="00180A69">
        <w:rPr>
          <w:rFonts w:ascii="Arial" w:hAnsi="Arial" w:cs="Arial"/>
        </w:rPr>
        <w:t xml:space="preserve">Wyrażam zgodę na przetwarzanie przez </w:t>
      </w:r>
      <w:r w:rsidR="008A363B" w:rsidRPr="008A363B">
        <w:rPr>
          <w:b/>
          <w:bCs/>
          <w:sz w:val="24"/>
          <w:szCs w:val="24"/>
        </w:rPr>
        <w:t>Zespół Burs Szkolnych ul. Krakowska 17 61-889 Poznań</w:t>
      </w:r>
      <w:r w:rsidR="003C4DCF" w:rsidRPr="008A363B">
        <w:rPr>
          <w:rFonts w:ascii="Arial" w:hAnsi="Arial" w:cs="Arial"/>
          <w:b/>
          <w:sz w:val="24"/>
          <w:szCs w:val="24"/>
        </w:rPr>
        <w:t>,</w:t>
      </w:r>
      <w:r w:rsidR="003C4DCF" w:rsidRPr="004C156C">
        <w:rPr>
          <w:rFonts w:ascii="Arial" w:hAnsi="Arial" w:cs="Arial"/>
        </w:rPr>
        <w:t xml:space="preserve"> </w:t>
      </w:r>
      <w:r w:rsidR="008C30E6" w:rsidRPr="00180A69">
        <w:rPr>
          <w:rFonts w:ascii="Arial" w:hAnsi="Arial" w:cs="Arial"/>
        </w:rPr>
        <w:t xml:space="preserve">moich danych osobowych </w:t>
      </w:r>
      <w:r w:rsidR="008C30E6" w:rsidRPr="00180A69">
        <w:rPr>
          <w:rFonts w:ascii="Arial" w:hAnsi="Arial" w:cs="Arial"/>
          <w:b/>
        </w:rPr>
        <w:t>w postaci wizerunku</w:t>
      </w:r>
      <w:r w:rsidR="008C30E6" w:rsidRPr="00180A69">
        <w:rPr>
          <w:rFonts w:ascii="Arial" w:hAnsi="Arial" w:cs="Arial"/>
        </w:rPr>
        <w:t xml:space="preserve">, uwidocznionego w szczególności na zdjęciach i w materiałach filmowych,  </w:t>
      </w:r>
      <w:r w:rsidR="006668EC" w:rsidRPr="00180A69">
        <w:rPr>
          <w:rFonts w:ascii="Arial" w:hAnsi="Arial" w:cs="Arial"/>
        </w:rPr>
        <w:t>zarejestrowanego podczas zajęć i uroczystości oraz uczestnictwa w p</w:t>
      </w:r>
      <w:r w:rsidR="00180A69" w:rsidRPr="00180A69">
        <w:rPr>
          <w:rFonts w:ascii="Arial" w:hAnsi="Arial" w:cs="Arial"/>
        </w:rPr>
        <w:t>rogramach, projektach, zawodach i</w:t>
      </w:r>
      <w:r w:rsidR="006668EC" w:rsidRPr="00180A69">
        <w:rPr>
          <w:rFonts w:ascii="Arial" w:hAnsi="Arial" w:cs="Arial"/>
        </w:rPr>
        <w:t xml:space="preserve"> konkursach organizowanych przez </w:t>
      </w:r>
      <w:r w:rsidR="0061063F">
        <w:rPr>
          <w:rFonts w:ascii="Arial" w:hAnsi="Arial" w:cs="Arial"/>
        </w:rPr>
        <w:t>Bursę</w:t>
      </w:r>
      <w:r w:rsidR="006668EC" w:rsidRPr="00180A69">
        <w:rPr>
          <w:rFonts w:ascii="Arial" w:hAnsi="Arial" w:cs="Arial"/>
        </w:rPr>
        <w:t xml:space="preserve"> </w:t>
      </w:r>
      <w:r w:rsidR="008C30E6" w:rsidRPr="00180A69">
        <w:rPr>
          <w:rFonts w:ascii="Arial" w:hAnsi="Arial" w:cs="Arial"/>
        </w:rPr>
        <w:t>w celu i zakresie niezbędnym do real</w:t>
      </w:r>
      <w:r w:rsidR="00180A69" w:rsidRPr="00180A69">
        <w:rPr>
          <w:rFonts w:ascii="Arial" w:hAnsi="Arial" w:cs="Arial"/>
        </w:rPr>
        <w:t>izacji działań informacyjnych i p</w:t>
      </w:r>
      <w:r w:rsidR="008C30E6" w:rsidRPr="00180A69">
        <w:rPr>
          <w:rFonts w:ascii="Arial" w:hAnsi="Arial" w:cs="Arial"/>
        </w:rPr>
        <w:t>romocyjnych w przestrzeni publicznej i w mediach, poprzez publikację mojego wizerunku:</w:t>
      </w:r>
    </w:p>
    <w:p w14:paraId="2DE14E88" w14:textId="37A9EFC5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1A44D2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 xml:space="preserve">na stronie internetowej </w:t>
      </w:r>
      <w:r w:rsidR="00C62D72" w:rsidRPr="00DF5BB0">
        <w:rPr>
          <w:rFonts w:ascii="Arial" w:hAnsi="Arial" w:cs="Arial"/>
          <w:sz w:val="20"/>
        </w:rPr>
        <w:t>Bursy</w:t>
      </w:r>
      <w:r w:rsidRPr="00DF5BB0">
        <w:rPr>
          <w:rFonts w:ascii="Arial" w:hAnsi="Arial" w:cs="Arial"/>
          <w:sz w:val="20"/>
        </w:rPr>
        <w:t xml:space="preserve">; </w:t>
      </w:r>
    </w:p>
    <w:p w14:paraId="378E7F0A" w14:textId="60C58FB5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1A44D2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 xml:space="preserve">na profilach internetowych </w:t>
      </w:r>
      <w:r w:rsidR="00C62D72" w:rsidRPr="00DF5BB0">
        <w:rPr>
          <w:rFonts w:ascii="Arial" w:hAnsi="Arial" w:cs="Arial"/>
          <w:sz w:val="20"/>
        </w:rPr>
        <w:t xml:space="preserve">Bursy </w:t>
      </w:r>
      <w:r w:rsidR="004A4758" w:rsidRPr="00DF5BB0">
        <w:rPr>
          <w:rFonts w:ascii="Arial" w:hAnsi="Arial" w:cs="Arial"/>
          <w:sz w:val="20"/>
        </w:rPr>
        <w:t>(np.</w:t>
      </w:r>
      <w:r w:rsidRPr="00DF5BB0">
        <w:rPr>
          <w:rFonts w:ascii="Arial" w:hAnsi="Arial" w:cs="Arial"/>
          <w:sz w:val="20"/>
        </w:rPr>
        <w:t xml:space="preserve"> Facebook); </w:t>
      </w:r>
    </w:p>
    <w:p w14:paraId="70AC6EFB" w14:textId="3BEADD81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 </w:t>
      </w:r>
      <w:r w:rsidR="001A44D2" w:rsidRPr="00DF5BB0">
        <w:rPr>
          <w:rFonts w:ascii="Arial" w:hAnsi="Arial" w:cs="Arial"/>
          <w:sz w:val="20"/>
        </w:rPr>
        <w:t>*</w:t>
      </w:r>
      <w:r w:rsidRPr="00DF5BB0">
        <w:rPr>
          <w:rFonts w:ascii="Arial" w:hAnsi="Arial" w:cs="Arial"/>
          <w:sz w:val="20"/>
        </w:rPr>
        <w:t>w materiałach prasowych, np. w gazetach, w telewizji;</w:t>
      </w:r>
    </w:p>
    <w:p w14:paraId="222A96E9" w14:textId="5DFFB84B" w:rsidR="00842AE6" w:rsidRPr="00DF5BB0" w:rsidRDefault="00842AE6" w:rsidP="00C62D72">
      <w:pPr>
        <w:suppressAutoHyphens/>
        <w:spacing w:after="0"/>
        <w:ind w:left="720" w:right="36"/>
        <w:jc w:val="both"/>
        <w:rPr>
          <w:rFonts w:ascii="Arial" w:hAnsi="Arial" w:cs="Arial"/>
          <w:sz w:val="20"/>
        </w:rPr>
      </w:pPr>
      <w:r w:rsidRPr="00DF5BB0">
        <w:rPr>
          <w:rFonts w:ascii="Arial" w:eastAsia="Segoe UI Symbol" w:hAnsi="Segoe UI Symbol" w:cs="Arial"/>
          <w:sz w:val="20"/>
        </w:rPr>
        <w:t>❑</w:t>
      </w:r>
      <w:r w:rsidRPr="00DF5BB0">
        <w:rPr>
          <w:rFonts w:ascii="Arial" w:hAnsi="Arial" w:cs="Arial"/>
          <w:sz w:val="20"/>
        </w:rPr>
        <w:t xml:space="preserve"> </w:t>
      </w:r>
      <w:r w:rsidR="001A44D2" w:rsidRPr="00DF5BB0">
        <w:rPr>
          <w:rFonts w:ascii="Arial" w:hAnsi="Arial" w:cs="Arial"/>
          <w:sz w:val="20"/>
        </w:rPr>
        <w:t xml:space="preserve"> *</w:t>
      </w:r>
      <w:r w:rsidRPr="00DF5BB0">
        <w:rPr>
          <w:rFonts w:ascii="Arial" w:hAnsi="Arial" w:cs="Arial"/>
          <w:sz w:val="20"/>
        </w:rPr>
        <w:t xml:space="preserve">w materiałach informacyjnych i promocyjnych przekazywanych przez </w:t>
      </w:r>
      <w:r w:rsidR="00C62D72" w:rsidRPr="00DF5BB0">
        <w:rPr>
          <w:rFonts w:ascii="Arial" w:hAnsi="Arial" w:cs="Arial"/>
          <w:sz w:val="20"/>
        </w:rPr>
        <w:t>Bursę</w:t>
      </w:r>
      <w:r w:rsidR="00F324DE" w:rsidRPr="00DF5BB0">
        <w:rPr>
          <w:rFonts w:ascii="Arial" w:hAnsi="Arial" w:cs="Arial"/>
          <w:sz w:val="20"/>
        </w:rPr>
        <w:t xml:space="preserve"> </w:t>
      </w:r>
      <w:r w:rsidRPr="00DF5BB0">
        <w:rPr>
          <w:rFonts w:ascii="Arial" w:hAnsi="Arial" w:cs="Arial"/>
          <w:sz w:val="20"/>
        </w:rPr>
        <w:t>innym osobom.</w:t>
      </w:r>
      <w:r w:rsidR="00C375E5" w:rsidRPr="00DF5BB0">
        <w:rPr>
          <w:rFonts w:ascii="Arial" w:hAnsi="Arial" w:cs="Arial"/>
          <w:sz w:val="20"/>
        </w:rPr>
        <w:t xml:space="preserve"> </w:t>
      </w:r>
    </w:p>
    <w:p w14:paraId="667F7C9A" w14:textId="77777777" w:rsidR="00DF5BB0" w:rsidRDefault="00DF5BB0" w:rsidP="00C62D72">
      <w:pPr>
        <w:suppressAutoHyphens/>
        <w:spacing w:after="0"/>
        <w:jc w:val="right"/>
        <w:rPr>
          <w:rFonts w:ascii="Arial" w:hAnsi="Arial" w:cs="Arial"/>
        </w:rPr>
      </w:pPr>
    </w:p>
    <w:p w14:paraId="5A5001D8" w14:textId="7269F8EC" w:rsidR="00116077" w:rsidRPr="00180A69" w:rsidRDefault="00C375E5" w:rsidP="00C62D72">
      <w:pPr>
        <w:suppressAutoHyphens/>
        <w:spacing w:after="0"/>
        <w:jc w:val="right"/>
        <w:rPr>
          <w:rFonts w:ascii="Arial" w:hAnsi="Arial" w:cs="Arial"/>
        </w:rPr>
      </w:pPr>
      <w:r w:rsidRPr="00180A69">
        <w:rPr>
          <w:rFonts w:ascii="Arial" w:hAnsi="Arial" w:cs="Arial"/>
        </w:rPr>
        <w:t>………….………………….</w:t>
      </w:r>
      <w:r w:rsidR="00116077" w:rsidRPr="00180A69">
        <w:rPr>
          <w:rFonts w:ascii="Arial" w:hAnsi="Arial" w:cs="Arial"/>
        </w:rPr>
        <w:t>…………………………………..</w:t>
      </w:r>
    </w:p>
    <w:p w14:paraId="6B5512FF" w14:textId="539F8D7A" w:rsidR="00C375E5" w:rsidRPr="00180A69" w:rsidRDefault="00C375E5" w:rsidP="00DF5BB0">
      <w:pPr>
        <w:suppressAutoHyphens/>
        <w:spacing w:after="0"/>
        <w:jc w:val="right"/>
        <w:rPr>
          <w:rFonts w:ascii="Arial" w:hAnsi="Arial" w:cs="Arial"/>
          <w:i/>
        </w:rPr>
      </w:pPr>
      <w:r w:rsidRPr="00180A69">
        <w:rPr>
          <w:rFonts w:ascii="Arial" w:hAnsi="Arial" w:cs="Arial"/>
          <w:i/>
        </w:rPr>
        <w:t>d</w:t>
      </w:r>
      <w:r w:rsidR="00116077" w:rsidRPr="00180A69">
        <w:rPr>
          <w:rFonts w:ascii="Arial" w:hAnsi="Arial" w:cs="Arial"/>
          <w:i/>
        </w:rPr>
        <w:t xml:space="preserve">ata i </w:t>
      </w:r>
      <w:r w:rsidRPr="00180A69">
        <w:rPr>
          <w:rFonts w:ascii="Arial" w:hAnsi="Arial" w:cs="Arial"/>
          <w:i/>
        </w:rPr>
        <w:t xml:space="preserve">czytelny </w:t>
      </w:r>
      <w:r w:rsidR="00116077" w:rsidRPr="00180A69">
        <w:rPr>
          <w:rFonts w:ascii="Arial" w:hAnsi="Arial" w:cs="Arial"/>
          <w:i/>
        </w:rPr>
        <w:t>podpis</w:t>
      </w:r>
      <w:r w:rsidRPr="00180A69">
        <w:rPr>
          <w:rFonts w:ascii="Arial" w:hAnsi="Arial" w:cs="Arial"/>
          <w:i/>
        </w:rPr>
        <w:t xml:space="preserve"> opiekuna prawnego dziecka</w:t>
      </w:r>
    </w:p>
    <w:p w14:paraId="15741160" w14:textId="2B036C2B" w:rsidR="00293D08" w:rsidRPr="00DF5BB0" w:rsidRDefault="00C375E5" w:rsidP="00DF5BB0">
      <w:pPr>
        <w:suppressAutoHyphens/>
        <w:jc w:val="both"/>
        <w:rPr>
          <w:rFonts w:ascii="Arial" w:hAnsi="Arial" w:cs="Arial"/>
          <w:i/>
          <w:sz w:val="16"/>
          <w:szCs w:val="16"/>
        </w:rPr>
      </w:pPr>
      <w:r w:rsidRPr="001A44D2">
        <w:rPr>
          <w:rFonts w:ascii="Arial" w:hAnsi="Arial" w:cs="Arial"/>
          <w:i/>
          <w:sz w:val="16"/>
          <w:szCs w:val="16"/>
        </w:rPr>
        <w:t>* zaznacz wybrane</w:t>
      </w:r>
    </w:p>
    <w:p w14:paraId="7DA2489A" w14:textId="77777777" w:rsidR="00E50C65" w:rsidRDefault="00E50C65" w:rsidP="00E50C65">
      <w:pPr>
        <w:jc w:val="center"/>
        <w:rPr>
          <w:rFonts w:asciiTheme="minorHAnsi" w:hAnsiTheme="minorHAnsi" w:cstheme="minorHAnsi"/>
          <w:b/>
          <w:u w:val="single"/>
        </w:rPr>
      </w:pPr>
    </w:p>
    <w:p w14:paraId="06B940B6" w14:textId="643C7004" w:rsidR="00E50C65" w:rsidRPr="00E50C65" w:rsidRDefault="00E50C65" w:rsidP="00E50C65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0C65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INFORMACJA O PRZETWARZANIU DANYCH OSOBOWYCH</w:t>
      </w:r>
    </w:p>
    <w:p w14:paraId="33217017" w14:textId="516CEB5E" w:rsidR="00E50C65" w:rsidRPr="00E50C65" w:rsidRDefault="00E50C65" w:rsidP="00E50C65">
      <w:pPr>
        <w:ind w:left="-142" w:right="-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50C65">
        <w:rPr>
          <w:rFonts w:asciiTheme="minorHAnsi" w:hAnsiTheme="minorHAnsi" w:cstheme="minorHAnsi"/>
          <w:b/>
          <w:sz w:val="20"/>
          <w:szCs w:val="20"/>
        </w:rPr>
        <w:t>Zgodnie z art. 13 ust. 1 i 2 Rozporządzenia Parlamentu Europejskiego i Rady (UE) 2016/679 z dnia 27 kwietnia 2016 r. w sprawie ochrony osób fizycznych w związku z przetwarzaniem danych osobowych i w sprawie swobodnego przepływu takich danych oraz uchylenia dyrektywy 95/46/WE (</w:t>
      </w:r>
      <w:r w:rsidRPr="00E50C65">
        <w:rPr>
          <w:rStyle w:val="Pogrubienie"/>
          <w:rFonts w:asciiTheme="minorHAnsi" w:hAnsiTheme="minorHAnsi" w:cstheme="minorHAnsi"/>
          <w:sz w:val="20"/>
          <w:szCs w:val="20"/>
        </w:rPr>
        <w:t>RODO</w:t>
      </w:r>
      <w:r w:rsidRPr="00E50C65">
        <w:rPr>
          <w:rFonts w:asciiTheme="minorHAnsi" w:hAnsiTheme="minorHAnsi" w:cstheme="minorHAnsi"/>
          <w:b/>
          <w:sz w:val="20"/>
          <w:szCs w:val="20"/>
        </w:rPr>
        <w:t>) informujemy: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877"/>
      </w:tblGrid>
      <w:tr w:rsidR="00E50C65" w:rsidRPr="009206CB" w14:paraId="74352E84" w14:textId="77777777" w:rsidTr="0012314D">
        <w:trPr>
          <w:trHeight w:val="590"/>
        </w:trPr>
        <w:tc>
          <w:tcPr>
            <w:tcW w:w="0" w:type="auto"/>
            <w:shd w:val="clear" w:color="auto" w:fill="auto"/>
            <w:vAlign w:val="center"/>
          </w:tcPr>
          <w:p w14:paraId="24D5F514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7C81F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 xml:space="preserve">Administratorem Pani/Pana danych osobowych oraz danych osobowych Pani/Pana dziecka jest </w:t>
            </w:r>
            <w:r w:rsidRPr="00E50C6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Zespół Burs Szkolnych, ul. Krakowska 17, 61-889 Poznań.</w:t>
            </w:r>
          </w:p>
        </w:tc>
      </w:tr>
      <w:tr w:rsidR="00E50C65" w:rsidRPr="009206CB" w14:paraId="412E6459" w14:textId="77777777" w:rsidTr="003250C4">
        <w:trPr>
          <w:trHeight w:val="960"/>
        </w:trPr>
        <w:tc>
          <w:tcPr>
            <w:tcW w:w="0" w:type="auto"/>
            <w:shd w:val="clear" w:color="auto" w:fill="auto"/>
            <w:vAlign w:val="center"/>
          </w:tcPr>
          <w:p w14:paraId="37467551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0F658A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5AB7330D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 xml:space="preserve">Kontakt: </w:t>
            </w:r>
            <w:r w:rsidRPr="00E50C65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iod2_mjo@um.poznan.pl</w:t>
            </w:r>
          </w:p>
        </w:tc>
      </w:tr>
      <w:tr w:rsidR="00E50C65" w:rsidRPr="009206CB" w14:paraId="4FD38AD5" w14:textId="77777777" w:rsidTr="0012314D">
        <w:trPr>
          <w:trHeight w:val="1603"/>
        </w:trPr>
        <w:tc>
          <w:tcPr>
            <w:tcW w:w="0" w:type="auto"/>
            <w:shd w:val="clear" w:color="auto" w:fill="auto"/>
            <w:vAlign w:val="center"/>
          </w:tcPr>
          <w:p w14:paraId="2BCC7004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W jakim celu i na jakiej podstawie będą przetwarzane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F22072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 xml:space="preserve">Dane osobowe będą przetwarzane </w:t>
            </w:r>
            <w:r w:rsidRPr="00E50C6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w celu przeprowadzenia rekrutacji/przyjęcia do Bursy Szkolnej </w:t>
            </w: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 xml:space="preserve">na podstawie obowiązku prawnego ciążącego na Administratorze </w:t>
            </w:r>
            <w:r w:rsidRPr="00E50C65">
              <w:rPr>
                <w:rFonts w:asciiTheme="minorHAnsi" w:hAnsiTheme="minorHAnsi" w:cstheme="minorHAnsi"/>
                <w:b/>
                <w:sz w:val="16"/>
                <w:szCs w:val="16"/>
              </w:rPr>
              <w:t>(art. 6 ust. 1 lit. c oraz art. 9 ust. 2 lit. g RODO)</w:t>
            </w: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E50C6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w związku z przepisami m. in. Prawa oświatowego oraz Uchwały Rady Miasta Poznania nr LXXXII/1500/VIII/2023 z 25 kwietnia 2023 r. w sprawie określenia kryteriów rekrutacji do publicznych placówek zapewniających opiekę i wychowanie uczniom w okresie pobierania nauki poza miejscem stałego zamieszkania, prowadzonych przez Miasto Poznań, wraz z liczbą punktów za każde z kryteriów i dokumentów niezbędnych do ich potwierdzenia.</w:t>
            </w:r>
          </w:p>
        </w:tc>
      </w:tr>
      <w:tr w:rsidR="00E50C65" w:rsidRPr="009206CB" w14:paraId="52C570A7" w14:textId="77777777" w:rsidTr="0012314D">
        <w:trPr>
          <w:trHeight w:val="2351"/>
        </w:trPr>
        <w:tc>
          <w:tcPr>
            <w:tcW w:w="0" w:type="auto"/>
            <w:shd w:val="clear" w:color="auto" w:fill="auto"/>
            <w:vAlign w:val="center"/>
          </w:tcPr>
          <w:p w14:paraId="0181E9EB" w14:textId="77777777" w:rsidR="00E50C65" w:rsidRPr="009206CB" w:rsidRDefault="00E50C65" w:rsidP="0012314D">
            <w:pPr>
              <w:jc w:val="center"/>
              <w:rPr>
                <w:b/>
                <w:sz w:val="18"/>
              </w:rPr>
            </w:pPr>
            <w:r w:rsidRPr="009206CB">
              <w:rPr>
                <w:b/>
                <w:sz w:val="18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79C5B" w14:textId="77777777" w:rsidR="00E50C65" w:rsidRPr="00E50C65" w:rsidRDefault="00E50C65" w:rsidP="0012314D">
            <w:pPr>
              <w:rPr>
                <w:b/>
                <w:sz w:val="16"/>
                <w:szCs w:val="16"/>
              </w:rPr>
            </w:pPr>
            <w:r w:rsidRPr="00E50C65">
              <w:rPr>
                <w:b/>
                <w:sz w:val="16"/>
                <w:szCs w:val="16"/>
              </w:rPr>
              <w:t>Dane osobowe:</w:t>
            </w:r>
          </w:p>
          <w:p w14:paraId="093653E9" w14:textId="77777777" w:rsidR="00E50C65" w:rsidRPr="00E50C65" w:rsidRDefault="00E50C65" w:rsidP="00E50C6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E50C65">
              <w:rPr>
                <w:sz w:val="16"/>
                <w:szCs w:val="16"/>
              </w:rPr>
              <w:t xml:space="preserve">kandydatów zgromadzone w celu postępowania rekrutacyjnego oraz dokumentacja postępowania rekrutacyjnego będą przechowywane nie dłużej niż do końca okresu, w którym wychowanka uczęszcza do bursy, a następnie do celów archiwalnych i przechowywane przez okres niezbędny do zrealizowania przepisów dotyczących archiwizowania danych obowiązujących u Administratora;  </w:t>
            </w:r>
          </w:p>
          <w:p w14:paraId="043DD29D" w14:textId="77777777" w:rsidR="00E50C65" w:rsidRPr="00E50C65" w:rsidRDefault="00E50C65" w:rsidP="00E50C6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E50C65">
              <w:rPr>
                <w:sz w:val="16"/>
                <w:szCs w:val="16"/>
              </w:rPr>
              <w:t>kandydatów nieprzyjętych do Bursy Szkolnej nr 3 zgromadzone w celu postępowania rekrutacyjnego będą przechowywane przez okres roku, chyba, że na rozstrzygnięcie dyrektora szkoły zostanie wniesiona skarga do sądu administracyjnego, wówczas dane będą przetwarzane do czasu zakończenia postępowania prawomocnym wyrokiem.</w:t>
            </w:r>
          </w:p>
        </w:tc>
      </w:tr>
      <w:tr w:rsidR="00E50C65" w:rsidRPr="009206CB" w14:paraId="3589246D" w14:textId="77777777" w:rsidTr="0012314D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7B7FA988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7B1B4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 niszczenia dokumentów, podmiotom zapewniającym obsługę prawną, administracyjną i księgową oraz podmiotom uprawnionym do tego na mocy odrębnych przepisów prawa.</w:t>
            </w:r>
          </w:p>
        </w:tc>
      </w:tr>
      <w:tr w:rsidR="00E50C65" w:rsidRPr="009206CB" w14:paraId="444A0870" w14:textId="77777777" w:rsidTr="0012314D">
        <w:trPr>
          <w:trHeight w:val="3498"/>
        </w:trPr>
        <w:tc>
          <w:tcPr>
            <w:tcW w:w="0" w:type="auto"/>
            <w:shd w:val="clear" w:color="auto" w:fill="auto"/>
            <w:vAlign w:val="center"/>
          </w:tcPr>
          <w:p w14:paraId="694741F0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Jakie prawa przysługują w 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B973F2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Osoby, których dane dotyczą, mają prawo do:</w:t>
            </w:r>
          </w:p>
          <w:p w14:paraId="7EA1E9FF" w14:textId="77777777" w:rsidR="00E50C65" w:rsidRPr="00E50C65" w:rsidRDefault="00E50C65" w:rsidP="00E50C65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dostępu do treści danych osobowych;</w:t>
            </w:r>
          </w:p>
          <w:p w14:paraId="249AC8CF" w14:textId="77777777" w:rsidR="00E50C65" w:rsidRPr="00E50C65" w:rsidRDefault="00E50C65" w:rsidP="00E50C65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żądania sprostowania danych osobowych, które są nieprawidłowe;</w:t>
            </w:r>
          </w:p>
          <w:p w14:paraId="611679B3" w14:textId="77777777" w:rsidR="00E50C65" w:rsidRPr="00E50C65" w:rsidRDefault="00E50C65" w:rsidP="00E50C65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żądania usunięcia danych osobowych, gdy:</w:t>
            </w:r>
          </w:p>
          <w:p w14:paraId="3647B353" w14:textId="77777777" w:rsidR="00E50C65" w:rsidRPr="00E50C65" w:rsidRDefault="00E50C65" w:rsidP="00E50C65">
            <w:pPr>
              <w:pStyle w:val="Akapitzlist"/>
              <w:numPr>
                <w:ilvl w:val="0"/>
                <w:numId w:val="1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dane nie są niezbędne do celów, dla których zostały zebrane,</w:t>
            </w:r>
          </w:p>
          <w:p w14:paraId="77B7552F" w14:textId="77777777" w:rsidR="00E50C65" w:rsidRPr="00E50C65" w:rsidRDefault="00E50C65" w:rsidP="00E50C65">
            <w:pPr>
              <w:pStyle w:val="Akapitzlist"/>
              <w:numPr>
                <w:ilvl w:val="0"/>
                <w:numId w:val="1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dane przetwarzane są niezgodnie z prawem;</w:t>
            </w:r>
          </w:p>
          <w:p w14:paraId="4F4BEAB4" w14:textId="77777777" w:rsidR="00E50C65" w:rsidRPr="00E50C65" w:rsidRDefault="00E50C65" w:rsidP="00E50C65">
            <w:pPr>
              <w:pStyle w:val="Akapitzlist"/>
              <w:numPr>
                <w:ilvl w:val="0"/>
                <w:numId w:val="10"/>
              </w:numPr>
              <w:ind w:left="357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żądania ograniczenia przetwarzania, gdy:</w:t>
            </w:r>
          </w:p>
          <w:p w14:paraId="2E77D455" w14:textId="77777777" w:rsidR="00E50C65" w:rsidRPr="00E50C65" w:rsidRDefault="00E50C65" w:rsidP="00E50C65">
            <w:pPr>
              <w:pStyle w:val="Akapitzlist"/>
              <w:numPr>
                <w:ilvl w:val="0"/>
                <w:numId w:val="12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osoby te kwestionują prawidłowość danych osobowych,</w:t>
            </w:r>
          </w:p>
          <w:p w14:paraId="46198BA8" w14:textId="77777777" w:rsidR="00E50C65" w:rsidRPr="00E50C65" w:rsidRDefault="00E50C65" w:rsidP="00E50C65">
            <w:pPr>
              <w:pStyle w:val="Akapitzlist"/>
              <w:numPr>
                <w:ilvl w:val="0"/>
                <w:numId w:val="12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przetwarzanie jest niezgodne z prawem, a osoby te sprzeciwiają się usunięciu danych osobowych,</w:t>
            </w:r>
          </w:p>
          <w:p w14:paraId="5D0F9082" w14:textId="77777777" w:rsidR="00E50C65" w:rsidRPr="00E50C65" w:rsidRDefault="00E50C65" w:rsidP="00E50C65">
            <w:pPr>
              <w:pStyle w:val="Akapitzlist"/>
              <w:numPr>
                <w:ilvl w:val="0"/>
                <w:numId w:val="12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Administrator nie potrzebuje już danych osobowych do celów przetwarzania, ale są one potrzebne osobom, których dane dotyczą, do ustalenia, dochodzenia lub obrony roszczeń.</w:t>
            </w:r>
          </w:p>
          <w:p w14:paraId="3927BB52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Przysługuje Pani/Panu prawo do wniesienia skargi do organu nadzorczego tj. Prezesa Urzędu Ochrony Danych Osobowych.</w:t>
            </w:r>
          </w:p>
        </w:tc>
      </w:tr>
      <w:tr w:rsidR="00E50C65" w:rsidRPr="009206CB" w14:paraId="3055C52B" w14:textId="77777777" w:rsidTr="0012314D">
        <w:trPr>
          <w:trHeight w:val="616"/>
        </w:trPr>
        <w:tc>
          <w:tcPr>
            <w:tcW w:w="0" w:type="auto"/>
            <w:shd w:val="clear" w:color="auto" w:fill="auto"/>
            <w:vAlign w:val="center"/>
          </w:tcPr>
          <w:p w14:paraId="67328DBF" w14:textId="77777777" w:rsidR="00E50C65" w:rsidRPr="009206CB" w:rsidRDefault="00E50C65" w:rsidP="0012314D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206CB">
              <w:rPr>
                <w:rFonts w:asciiTheme="minorHAnsi" w:hAnsiTheme="minorHAnsi" w:cstheme="minorHAnsi"/>
                <w:b/>
                <w:sz w:val="18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74C928" w14:textId="77777777" w:rsidR="00E50C65" w:rsidRPr="00E50C65" w:rsidRDefault="00E50C65" w:rsidP="0012314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50C65">
              <w:rPr>
                <w:rFonts w:asciiTheme="minorHAnsi" w:hAnsiTheme="minorHAnsi" w:cstheme="minorHAnsi"/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E50C65" w:rsidRPr="009206CB" w14:paraId="1CD094F7" w14:textId="77777777" w:rsidTr="0012314D">
        <w:trPr>
          <w:trHeight w:val="710"/>
        </w:trPr>
        <w:tc>
          <w:tcPr>
            <w:tcW w:w="0" w:type="auto"/>
            <w:shd w:val="clear" w:color="auto" w:fill="auto"/>
            <w:vAlign w:val="center"/>
          </w:tcPr>
          <w:p w14:paraId="6579E0F4" w14:textId="77777777" w:rsidR="00E50C65" w:rsidRPr="009206CB" w:rsidRDefault="00E50C65" w:rsidP="0012314D">
            <w:pPr>
              <w:jc w:val="center"/>
              <w:rPr>
                <w:b/>
                <w:sz w:val="18"/>
              </w:rPr>
            </w:pPr>
            <w:r w:rsidRPr="009206CB">
              <w:rPr>
                <w:b/>
                <w:sz w:val="18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7E4C8" w14:textId="77777777" w:rsidR="00E50C65" w:rsidRPr="00E50C65" w:rsidRDefault="00E50C65" w:rsidP="0012314D">
            <w:pPr>
              <w:rPr>
                <w:sz w:val="16"/>
                <w:szCs w:val="16"/>
              </w:rPr>
            </w:pPr>
            <w:r w:rsidRPr="00E50C65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E50C65" w:rsidRPr="009206CB" w14:paraId="0204790A" w14:textId="77777777" w:rsidTr="0012314D">
        <w:trPr>
          <w:trHeight w:val="1325"/>
        </w:trPr>
        <w:tc>
          <w:tcPr>
            <w:tcW w:w="0" w:type="auto"/>
            <w:shd w:val="clear" w:color="auto" w:fill="auto"/>
            <w:vAlign w:val="center"/>
          </w:tcPr>
          <w:p w14:paraId="08EF8613" w14:textId="77777777" w:rsidR="00E50C65" w:rsidRPr="009206CB" w:rsidRDefault="00E50C65" w:rsidP="0012314D">
            <w:pPr>
              <w:jc w:val="center"/>
              <w:rPr>
                <w:b/>
                <w:sz w:val="18"/>
              </w:rPr>
            </w:pPr>
            <w:r w:rsidRPr="009206CB">
              <w:rPr>
                <w:b/>
                <w:sz w:val="18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73F2C" w14:textId="77777777" w:rsidR="00E50C65" w:rsidRPr="00E50C65" w:rsidRDefault="00E50C65" w:rsidP="0012314D">
            <w:pPr>
              <w:jc w:val="both"/>
              <w:rPr>
                <w:sz w:val="16"/>
                <w:szCs w:val="16"/>
              </w:rPr>
            </w:pPr>
            <w:r w:rsidRPr="00E50C65">
              <w:rPr>
                <w:sz w:val="16"/>
                <w:szCs w:val="16"/>
              </w:rPr>
              <w:t xml:space="preserve">Podanie Pani/Pana danych osobowych i danych osobowych kandydatki w zakresie przewidzianym w przepisach prawa jest obowiązkiem wynikającym z tych przepisów, a ich niepodanie jest równoznaczne z brakiem możliwości udziału kandydatki w procesie rekrutacji. </w:t>
            </w:r>
          </w:p>
          <w:p w14:paraId="133F64A3" w14:textId="77777777" w:rsidR="00E50C65" w:rsidRPr="00E50C65" w:rsidRDefault="00E50C65" w:rsidP="0012314D">
            <w:pPr>
              <w:jc w:val="both"/>
              <w:rPr>
                <w:sz w:val="16"/>
                <w:szCs w:val="16"/>
              </w:rPr>
            </w:pPr>
            <w:r w:rsidRPr="00E50C65">
              <w:rPr>
                <w:sz w:val="16"/>
                <w:szCs w:val="16"/>
              </w:rPr>
              <w:t>Podanie danych potwierdzających spełnienie poszczególnych kryteriów rekrutacji, w tym dołączenie dokumentów potwierdzających spełnienie tych kryteriów, ma charakter dobrowolny, ale jest niezbędne, aby zostały one uwzględnione w procesie rekrutacji.</w:t>
            </w:r>
          </w:p>
        </w:tc>
      </w:tr>
    </w:tbl>
    <w:p w14:paraId="20CB47C6" w14:textId="77777777" w:rsidR="00293D08" w:rsidRPr="00180A69" w:rsidRDefault="00293D08" w:rsidP="00E50C65">
      <w:pPr>
        <w:suppressAutoHyphens/>
        <w:rPr>
          <w:rFonts w:ascii="Arial" w:hAnsi="Arial" w:cs="Arial"/>
          <w:b/>
        </w:rPr>
      </w:pPr>
    </w:p>
    <w:sectPr w:rsidR="00293D08" w:rsidRPr="00180A69" w:rsidSect="00E50C65">
      <w:footerReference w:type="defaul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6FFC" w14:textId="77777777" w:rsidR="004C71F6" w:rsidRDefault="004C71F6" w:rsidP="00167388">
      <w:pPr>
        <w:spacing w:after="0" w:line="240" w:lineRule="auto"/>
      </w:pPr>
      <w:r>
        <w:separator/>
      </w:r>
    </w:p>
  </w:endnote>
  <w:endnote w:type="continuationSeparator" w:id="0">
    <w:p w14:paraId="53F13952" w14:textId="77777777" w:rsidR="004C71F6" w:rsidRDefault="004C71F6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BD82" w14:textId="36245D17" w:rsidR="00403B63" w:rsidRDefault="00403B63" w:rsidP="00403B63">
    <w:pPr>
      <w:pStyle w:val="Stopka"/>
      <w:jc w:val="center"/>
    </w:pPr>
  </w:p>
  <w:p w14:paraId="73D82879" w14:textId="77777777" w:rsidR="00C1015C" w:rsidRDefault="00C1015C" w:rsidP="00403B6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AB05" w14:textId="77777777" w:rsidR="004C71F6" w:rsidRDefault="004C71F6" w:rsidP="00167388">
      <w:pPr>
        <w:spacing w:after="0" w:line="240" w:lineRule="auto"/>
      </w:pPr>
      <w:r>
        <w:separator/>
      </w:r>
    </w:p>
  </w:footnote>
  <w:footnote w:type="continuationSeparator" w:id="0">
    <w:p w14:paraId="7BF2C3F7" w14:textId="77777777" w:rsidR="004C71F6" w:rsidRDefault="004C71F6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6"/>
        <w:szCs w:val="16"/>
      </w:rPr>
    </w:lvl>
  </w:abstractNum>
  <w:abstractNum w:abstractNumId="3" w15:restartNumberingAfterBreak="0">
    <w:nsid w:val="1EA840F0"/>
    <w:multiLevelType w:val="hybridMultilevel"/>
    <w:tmpl w:val="6BB6A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103D5"/>
    <w:multiLevelType w:val="hybridMultilevel"/>
    <w:tmpl w:val="CB8AF37A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1B51B8"/>
    <w:multiLevelType w:val="hybridMultilevel"/>
    <w:tmpl w:val="A8CA029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363D36"/>
    <w:multiLevelType w:val="hybridMultilevel"/>
    <w:tmpl w:val="B956AA70"/>
    <w:lvl w:ilvl="0" w:tplc="FFD05CB4">
      <w:start w:val="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9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C5"/>
    <w:rsid w:val="00036665"/>
    <w:rsid w:val="00045984"/>
    <w:rsid w:val="000636E5"/>
    <w:rsid w:val="00084FAA"/>
    <w:rsid w:val="000A4B08"/>
    <w:rsid w:val="000A6ADF"/>
    <w:rsid w:val="00116077"/>
    <w:rsid w:val="001172DD"/>
    <w:rsid w:val="0013410E"/>
    <w:rsid w:val="00155EC1"/>
    <w:rsid w:val="00157EE2"/>
    <w:rsid w:val="00167388"/>
    <w:rsid w:val="00170B55"/>
    <w:rsid w:val="001804E9"/>
    <w:rsid w:val="001807F4"/>
    <w:rsid w:val="00180A69"/>
    <w:rsid w:val="00197613"/>
    <w:rsid w:val="001A44D2"/>
    <w:rsid w:val="001A4C4C"/>
    <w:rsid w:val="001F54E0"/>
    <w:rsid w:val="00204392"/>
    <w:rsid w:val="002479A2"/>
    <w:rsid w:val="0027449A"/>
    <w:rsid w:val="00275136"/>
    <w:rsid w:val="00285BFE"/>
    <w:rsid w:val="0028758B"/>
    <w:rsid w:val="00293D08"/>
    <w:rsid w:val="002A57A1"/>
    <w:rsid w:val="002C1EFD"/>
    <w:rsid w:val="002D7DC2"/>
    <w:rsid w:val="002F19F9"/>
    <w:rsid w:val="00321BBC"/>
    <w:rsid w:val="003250C4"/>
    <w:rsid w:val="00345163"/>
    <w:rsid w:val="00357191"/>
    <w:rsid w:val="003814E1"/>
    <w:rsid w:val="00390C49"/>
    <w:rsid w:val="00396782"/>
    <w:rsid w:val="003A1CB5"/>
    <w:rsid w:val="003C16D1"/>
    <w:rsid w:val="003C4DCF"/>
    <w:rsid w:val="003D5612"/>
    <w:rsid w:val="003F6CCA"/>
    <w:rsid w:val="004033D1"/>
    <w:rsid w:val="00403B63"/>
    <w:rsid w:val="00404D2E"/>
    <w:rsid w:val="0041021B"/>
    <w:rsid w:val="00432A9D"/>
    <w:rsid w:val="00434E90"/>
    <w:rsid w:val="00486082"/>
    <w:rsid w:val="00496867"/>
    <w:rsid w:val="004A4758"/>
    <w:rsid w:val="004C71F6"/>
    <w:rsid w:val="00511369"/>
    <w:rsid w:val="00526352"/>
    <w:rsid w:val="00546359"/>
    <w:rsid w:val="005465AA"/>
    <w:rsid w:val="005534E4"/>
    <w:rsid w:val="00554211"/>
    <w:rsid w:val="00574949"/>
    <w:rsid w:val="00590154"/>
    <w:rsid w:val="005C2C00"/>
    <w:rsid w:val="005F1460"/>
    <w:rsid w:val="0061063F"/>
    <w:rsid w:val="00641827"/>
    <w:rsid w:val="006668EC"/>
    <w:rsid w:val="00685453"/>
    <w:rsid w:val="00696C8F"/>
    <w:rsid w:val="006F1078"/>
    <w:rsid w:val="006F2DDA"/>
    <w:rsid w:val="00705B80"/>
    <w:rsid w:val="00723888"/>
    <w:rsid w:val="0072683E"/>
    <w:rsid w:val="00743F1A"/>
    <w:rsid w:val="00744051"/>
    <w:rsid w:val="007779A0"/>
    <w:rsid w:val="00795303"/>
    <w:rsid w:val="007D7DA8"/>
    <w:rsid w:val="007E05C9"/>
    <w:rsid w:val="008141B7"/>
    <w:rsid w:val="008307E8"/>
    <w:rsid w:val="00842AE6"/>
    <w:rsid w:val="00850570"/>
    <w:rsid w:val="00866BCA"/>
    <w:rsid w:val="008A363B"/>
    <w:rsid w:val="008C30E6"/>
    <w:rsid w:val="008D5B8D"/>
    <w:rsid w:val="008F4461"/>
    <w:rsid w:val="00913B8F"/>
    <w:rsid w:val="00923F0E"/>
    <w:rsid w:val="0092527D"/>
    <w:rsid w:val="00937748"/>
    <w:rsid w:val="009618AF"/>
    <w:rsid w:val="009C4FC5"/>
    <w:rsid w:val="009D71FF"/>
    <w:rsid w:val="00A0528C"/>
    <w:rsid w:val="00A424EA"/>
    <w:rsid w:val="00A529C4"/>
    <w:rsid w:val="00A77783"/>
    <w:rsid w:val="00AE4CC5"/>
    <w:rsid w:val="00B0277E"/>
    <w:rsid w:val="00B11AEA"/>
    <w:rsid w:val="00B4551F"/>
    <w:rsid w:val="00B81944"/>
    <w:rsid w:val="00BA4E86"/>
    <w:rsid w:val="00BC5E4B"/>
    <w:rsid w:val="00BF1645"/>
    <w:rsid w:val="00C1015C"/>
    <w:rsid w:val="00C14AFE"/>
    <w:rsid w:val="00C375E5"/>
    <w:rsid w:val="00C40810"/>
    <w:rsid w:val="00C4153D"/>
    <w:rsid w:val="00C61C35"/>
    <w:rsid w:val="00C62D72"/>
    <w:rsid w:val="00C95B92"/>
    <w:rsid w:val="00CF0412"/>
    <w:rsid w:val="00D04131"/>
    <w:rsid w:val="00D12248"/>
    <w:rsid w:val="00D23E72"/>
    <w:rsid w:val="00D26FD6"/>
    <w:rsid w:val="00D32998"/>
    <w:rsid w:val="00D372E3"/>
    <w:rsid w:val="00DB59E3"/>
    <w:rsid w:val="00DC02FF"/>
    <w:rsid w:val="00DF08FB"/>
    <w:rsid w:val="00DF5BB0"/>
    <w:rsid w:val="00E2244D"/>
    <w:rsid w:val="00E4353D"/>
    <w:rsid w:val="00E50C65"/>
    <w:rsid w:val="00E966A6"/>
    <w:rsid w:val="00ED1FB8"/>
    <w:rsid w:val="00F324DE"/>
    <w:rsid w:val="00F61CB6"/>
    <w:rsid w:val="00F946B8"/>
    <w:rsid w:val="00FC3543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686"/>
  <w15:docId w15:val="{D164A9D3-4C80-454C-A3D9-D521477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3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388"/>
    <w:rPr>
      <w:rFonts w:ascii="Calibri" w:eastAsia="Calibri" w:hAnsi="Calibri" w:cs="Times New Roman"/>
    </w:rPr>
  </w:style>
  <w:style w:type="paragraph" w:customStyle="1" w:styleId="Default">
    <w:name w:val="Default"/>
    <w:rsid w:val="003C4D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E9C97E82AD1418AC55F85A6D74FF0" ma:contentTypeVersion="7" ma:contentTypeDescription="Utwórz nowy dokument." ma:contentTypeScope="" ma:versionID="a594ab5739ec41b231bc77ebfad6ad79">
  <xsd:schema xmlns:xsd="http://www.w3.org/2001/XMLSchema" xmlns:xs="http://www.w3.org/2001/XMLSchema" xmlns:p="http://schemas.microsoft.com/office/2006/metadata/properties" xmlns:ns3="a205b8d8-0d70-44f0-9c3e-0775f366bb1e" xmlns:ns4="19f3b5d6-0315-4c91-8aae-9e67c9c82638" targetNamespace="http://schemas.microsoft.com/office/2006/metadata/properties" ma:root="true" ma:fieldsID="cec7bf69c45df7a014bc2fec0c92b5a3" ns3:_="" ns4:_="">
    <xsd:import namespace="a205b8d8-0d70-44f0-9c3e-0775f366bb1e"/>
    <xsd:import namespace="19f3b5d6-0315-4c91-8aae-9e67c9c826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b8d8-0d70-44f0-9c3e-0775f366b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b5d6-0315-4c91-8aae-9e67c9c82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F07C0-1157-4B65-AC70-DA4B928228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3A6ACE-AACD-4C21-842C-959A8EA46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5b8d8-0d70-44f0-9c3e-0775f366bb1e"/>
    <ds:schemaRef ds:uri="19f3b5d6-0315-4c91-8aae-9e67c9c82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3D35D-FE69-4729-BE4A-4CA2E8363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F7D93-7439-4CCE-8CFE-6070E51C9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monkoc</dc:creator>
  <cp:lastModifiedBy>Admin</cp:lastModifiedBy>
  <cp:revision>5</cp:revision>
  <cp:lastPrinted>2022-11-08T10:32:00Z</cp:lastPrinted>
  <dcterms:created xsi:type="dcterms:W3CDTF">2025-08-28T08:22:00Z</dcterms:created>
  <dcterms:modified xsi:type="dcterms:W3CDTF">2025-08-28T08:27:00Z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0x0101005D5E9C97E82AD1418AC55F85A6D74FF0</vt:lpwstr>
  </property>
</Properties>
</file>